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0728D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24"/>
              <w:ind w:left="2768"/>
            </w:pP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Computer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High-</w:t>
            </w:r>
            <w:r>
              <w:rPr>
                <w:rFonts w:cs="Arial" w:hAnsi="Arial" w:eastAsia="Arial" w:ascii="Arial"/>
                <w:b/>
                <w:color w:val="FEFFFE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ech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Professionals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nil" w:sz="6" w:space="0" w:color="auto"/>
              <w:right w:val="single" w:sz="8" w:space="0" w:color="929292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449"/>
            </w:pP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deductions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must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out-of-pocket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that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cs="Arial" w:hAnsi="Arial" w:eastAsia="Arial" w:ascii="Arial"/>
                <w:color w:val="0728DC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reimbursed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your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employe</w:t>
            </w:r>
            <w:r>
              <w:rPr>
                <w:rFonts w:cs="Arial" w:hAnsi="Arial" w:eastAsia="Arial" w:ascii="Arial"/>
                <w:color w:val="0728DC"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929292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Professional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Fees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Dues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3" w:type="dxa"/>
            <w:gridSpan w:val="2"/>
            <w:tcBorders>
              <w:top w:val="single" w:sz="8" w:space="0" w:color="929292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Supplies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Association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Briefcase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Laptop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Credentials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Cards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License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Associations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Clerical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Bookkeeping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Client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Gifts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Greetings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Cards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Continuing</w:t>
            </w:r>
            <w:r>
              <w:rPr>
                <w:rFonts w:cs="Arial" w:hAnsi="Arial" w:eastAsia="Arial" w:ascii="Arial"/>
                <w:b/>
                <w:color w:val="E52403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Education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Software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Correspondence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Registration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Customer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Lists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Database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Costs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Documentation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Devlopment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Costs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Entertainment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Photocopy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Equipment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Repair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Reference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ISP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Internet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Access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Research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Legal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Seminar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Network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extbooks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1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fice,</w:t>
            </w:r>
            <w:r>
              <w:rPr>
                <w:rFonts w:cs="Arial" w:hAnsi="Arial" w:eastAsia="Arial" w:ascii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Stationary</w:t>
            </w:r>
            <w:r>
              <w:rPr>
                <w:rFonts w:cs="Arial" w:hAnsi="Arial" w:eastAsia="Arial" w:ascii="Arial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&amp;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Fax</w:t>
            </w:r>
            <w:r>
              <w:rPr>
                <w:rFonts w:cs="Arial" w:hAnsi="Arial" w:eastAsia="Arial" w:ascii="Arial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8"/>
                <w:szCs w:val="18"/>
              </w:rPr>
              <w:t>Supplies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Postage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Shipping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elephone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Sub-contractor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Labor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Cellular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echnical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Publications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ransmissions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ebsite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Development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Costs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Internet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Access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(cable,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DSL,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etc)</w:t>
            </w:r>
          </w:p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880" w:val="left"/>
              </w:tabs>
              <w:jc w:val="left"/>
              <w:spacing w:before="52"/>
              <w:ind w:left="1532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Equipment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Purchases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Auto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(In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Miles)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Desktop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Printers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Between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Locations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Machine,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Palm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Pilot,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Copier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Client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Meetings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Modems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peripherals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Continuing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Education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Notebook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Seeking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Page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Personal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Ass.t,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Out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own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rips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($)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Out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own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Society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Meetings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Airfare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Purchasing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Rental,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axi,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Bus,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rain,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etc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Lodging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Miscellaneous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Domain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name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registration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Liability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Insurance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Porte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Captain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Laundry</w:t>
            </w:r>
          </w:p>
        </w:tc>
        <w:tc>
          <w:tcPr>
            <w:tcW w:w="1505" w:type="dxa"/>
            <w:vMerge w:val="restart"/>
            <w:tcBorders>
              <w:top w:val="single" w:sz="8" w:space="0" w:color="797BA9"/>
              <w:left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Resume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elephone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vMerge w:val=""/>
            <w:tcBorders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Subsriptions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</w:tbl>
    <w:sectPr>
      <w:type w:val="continuous"/>
      <w:pgSz w:w="12240" w:h="15840"/>
      <w:pgMar w:top="620" w:bottom="280" w:left="980" w:right="11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