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4"/>
              <w:ind w:left="2634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Plumbers,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Carpenters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Other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-1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radesmen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nil" w:sz="6" w:space="0" w:color="auto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nil" w:sz="6" w:space="0" w:color="auto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Repairs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Brushes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Electric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Manual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Saws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Electric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Drills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Materials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Flashlight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Building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Hammers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Painting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Pipe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Cutters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Plumbing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Power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ools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Paint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Associated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Piping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Plumbing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vMerge w:val="restart"/>
            <w:tcBorders>
              <w:top w:val="single" w:sz="8" w:space="0" w:color="797BA9"/>
              <w:left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Safety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Glasses</w:t>
            </w:r>
          </w:p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Screwdrivers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Screws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Nails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vMerge w:val=""/>
            <w:tcBorders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Sub-contract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Labor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Spray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Painters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ood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Building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Boxes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Clothing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elders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Permits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ruck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1st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Sights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Mileage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ork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Subway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Sessions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Hotel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Advertising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Accounting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orkers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Comp.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