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3931" w:right="3522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Outside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Salespeople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Advertising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Bank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Charges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Bookkeeping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Search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Clerical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Society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Base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Lead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Entertainment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Gifts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Greeting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fice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Charges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Postage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Shipping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Publication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Costs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Motivational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Calculator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Magazine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Subscriptions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Subscriptions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