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3664" w:right="3628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Medical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Professionals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Beeper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fice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ranscripts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uition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Referral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Stationery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Facilities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Other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Interviews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Position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Journals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Patient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House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Malpractice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Purchasing</w:t>
            </w:r>
            <w:r>
              <w:rPr>
                <w:rFonts w:cs="Arial" w:hAnsi="Arial" w:eastAsia="Arial" w:ascii="Arial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Equipment</w:t>
            </w:r>
            <w:r>
              <w:rPr>
                <w:rFonts w:cs="Arial" w:hAnsi="Arial" w:eastAsia="Arial" w:ascii="Arial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8"/>
                <w:szCs w:val="18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Periodicals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Subscriptions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Bridge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Highway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Charges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Uniforms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Upkeep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Alterations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Hat,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Alumni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Jacket,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Pants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Scrubs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Medical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Shoes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