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4"/>
              <w:ind w:left="4264" w:right="4095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Fire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Fighters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Repairs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Answering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House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Batteries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Beeper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Binoculars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Briefcase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Uniforms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Upkeep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Alterations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Flashlight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Key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Strap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Emblems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Note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Gloves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Recorder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Helmet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Whistle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Polish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Jacket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Safety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Pants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Shirts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Safety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Glasses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Recording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Shoes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1st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Uniform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Cleaning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Maintenance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Subway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Sessions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Errors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Omissions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