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4"/>
              <w:ind w:left="3463" w:right="3563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Ministers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Clergy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nil" w:sz="6" w:space="0" w:color="auto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Parsonage</w:t>
            </w:r>
            <w:r>
              <w:rPr>
                <w:rFonts w:cs="Arial" w:hAnsi="Arial" w:eastAsia="Arial" w:ascii="Arial"/>
                <w:b/>
                <w:color w:val="E52403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Allowance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nil" w:sz="6" w:space="0" w:color="auto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Allowance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Received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Funerals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Interest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Infirm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Hospital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isits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Outings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Congregation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Parishioner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Utilities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isitation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eddings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Music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Theology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Clerical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Bridge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Highway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Entertainment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Subway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On-Line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Greeting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Captain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Postage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Appointment/Calendar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Genealoogy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Processing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Correspondence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estments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estments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ransmissions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Equipment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Purchases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Answering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Subscriptions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26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