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0728D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24"/>
              <w:ind w:left="2434"/>
            </w:pP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Law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Enforcement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Security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Professionals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nil" w:sz="6" w:space="0" w:color="auto"/>
              <w:right w:val="single" w:sz="8" w:space="0" w:color="929292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449"/>
            </w:pP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deductions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must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out-of-pocket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that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cs="Arial" w:hAnsi="Arial" w:eastAsia="Arial" w:ascii="Arial"/>
                <w:color w:val="0728DC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reimbursed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your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employe</w:t>
            </w:r>
            <w:r>
              <w:rPr>
                <w:rFonts w:cs="Arial" w:hAnsi="Arial" w:eastAsia="Arial" w:ascii="Arial"/>
                <w:color w:val="0728DC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Professional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Fees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Dues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Equipment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Repairs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Association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Ammunition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Protective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League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Ammunition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Pouch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Answering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Machine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Baton,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Beeper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Uniform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Briefcase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Binoculars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Boots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Shoes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Bullletproof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Uniform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Cleaning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Cleaning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Gun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Emblems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Gauntlets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Protectors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Gloves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Jackets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Grips,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Flashlight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Batteries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Hat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Helmet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Gun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eapon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Laundry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Keepers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Leathers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Book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Note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Book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Pants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Polish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Rainwear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Recorders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Shirts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1"/>
              <w:ind w:left="25"/>
            </w:pPr>
            <w:r>
              <w:rPr>
                <w:rFonts w:cs="Arial" w:hAnsi="Arial" w:eastAsia="Arial" w:ascii="Arial"/>
                <w:spacing w:val="0"/>
                <w:w w:val="101"/>
                <w:sz w:val="18"/>
                <w:szCs w:val="18"/>
              </w:rPr>
              <w:t>Reloaders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Swat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Repairs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Guns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Safety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Glasses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Auto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(In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Miles)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icket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Book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Between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1st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Publications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Between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Continuing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Education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elephone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own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Cellular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Fax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($)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Purchasing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Uniform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Cleaning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Maintenance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Out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own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Continuing</w:t>
            </w:r>
            <w:r>
              <w:rPr>
                <w:rFonts w:cs="Arial" w:hAnsi="Arial" w:eastAsia="Arial" w:ascii="Arial"/>
                <w:b/>
                <w:color w:val="E52403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Education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Airfare,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rain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Correspondence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extbooks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Registration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Ground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ransportation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Laundry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Miscellaneous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Lodging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Errors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Omissions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Legal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Liability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Licensing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elephone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Magazines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Books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92929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929292"/>
              <w:bottom w:val="single" w:sz="8" w:space="0" w:color="797BA9"/>
              <w:right w:val="single" w:sz="8" w:space="0" w:color="929292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929292"/>
              <w:bottom w:val="single" w:sz="8" w:space="0" w:color="797BA9"/>
              <w:right w:val="single" w:sz="8" w:space="0" w:color="929292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Roadside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(Limited)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929292"/>
              <w:bottom w:val="single" w:sz="8" w:space="0" w:color="797BA9"/>
              <w:right w:val="single" w:sz="8" w:space="0" w:color="797BA9"/>
            </w:tcBorders>
          </w:tcPr>
          <w:p/>
        </w:tc>
      </w:tr>
    </w:tbl>
    <w:sectPr>
      <w:type w:val="continuous"/>
      <w:pgSz w:w="12240" w:h="15840"/>
      <w:pgMar w:top="260" w:bottom="280" w:left="980" w:right="11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